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1A7A" w14:textId="3F1466E5" w:rsidR="00263AB6" w:rsidRDefault="00263AB6" w:rsidP="00263AB6">
      <w:pPr>
        <w:framePr w:w="5509" w:h="975" w:hSpace="141" w:wrap="around" w:vAnchor="text" w:hAnchor="page" w:x="5875" w:y="69"/>
        <w:rPr>
          <w:sz w:val="24"/>
        </w:rPr>
      </w:pPr>
      <w:r>
        <w:rPr>
          <w:sz w:val="24"/>
        </w:rPr>
        <w:t>Thüringischer</w:t>
      </w:r>
      <w:r w:rsidR="0044480A">
        <w:rPr>
          <w:sz w:val="24"/>
        </w:rPr>
        <w:t xml:space="preserve"> </w:t>
      </w:r>
      <w:r>
        <w:rPr>
          <w:sz w:val="24"/>
        </w:rPr>
        <w:t>Geologischer Verein e. V. (TGV)</w:t>
      </w:r>
    </w:p>
    <w:p w14:paraId="77E58EB0" w14:textId="77777777" w:rsidR="00263AB6" w:rsidRDefault="00263AB6" w:rsidP="00263AB6">
      <w:pPr>
        <w:framePr w:w="5509" w:h="975" w:hSpace="141" w:wrap="around" w:vAnchor="text" w:hAnchor="page" w:x="5875" w:y="69"/>
        <w:rPr>
          <w:sz w:val="24"/>
        </w:rPr>
      </w:pPr>
      <w:r>
        <w:rPr>
          <w:sz w:val="24"/>
        </w:rPr>
        <w:t>1925 - 1945</w:t>
      </w:r>
    </w:p>
    <w:p w14:paraId="5CFAF41F" w14:textId="0CBC2CF8" w:rsidR="00263AB6" w:rsidRPr="0044480A" w:rsidRDefault="00263AB6" w:rsidP="00263AB6">
      <w:pPr>
        <w:framePr w:w="5509" w:h="975" w:hSpace="141" w:wrap="around" w:vAnchor="text" w:hAnchor="page" w:x="5875" w:y="69"/>
        <w:rPr>
          <w:sz w:val="48"/>
        </w:rPr>
      </w:pPr>
      <w:r>
        <w:rPr>
          <w:sz w:val="24"/>
        </w:rPr>
        <w:t>Wiedergründung am 09.06.1990 in Jena</w:t>
      </w:r>
    </w:p>
    <w:p w14:paraId="2D8EFBA6" w14:textId="274C04A7" w:rsidR="00014683" w:rsidRDefault="00263AB6" w:rsidP="006F24C6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2A5B4C91" wp14:editId="71F1F94C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624328" cy="992124"/>
            <wp:effectExtent l="0" t="0" r="5080" b="0"/>
            <wp:wrapTight wrapText="bothSides">
              <wp:wrapPolygon edited="0">
                <wp:start x="0" y="0"/>
                <wp:lineTo x="0" y="21157"/>
                <wp:lineTo x="21485" y="21157"/>
                <wp:lineTo x="21485" y="0"/>
                <wp:lineTo x="0" y="0"/>
              </wp:wrapPolygon>
            </wp:wrapTight>
            <wp:docPr id="1686748337" name="Grafik 1" descr="Ein Bild, das Entwurf, Reihe, Schrif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748337" name="Grafik 1" descr="Ein Bild, das Entwurf, Reihe, Schrift, weiß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28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8DD14" w14:textId="77777777" w:rsidR="00014683" w:rsidRDefault="00014683" w:rsidP="006F24C6">
      <w:pPr>
        <w:rPr>
          <w:sz w:val="24"/>
        </w:rPr>
      </w:pPr>
    </w:p>
    <w:p w14:paraId="282DC906" w14:textId="77777777" w:rsidR="00263AB6" w:rsidRDefault="00263AB6" w:rsidP="006F24C6">
      <w:pPr>
        <w:rPr>
          <w:spacing w:val="60"/>
          <w:sz w:val="28"/>
        </w:rPr>
      </w:pPr>
    </w:p>
    <w:p w14:paraId="2667A3C3" w14:textId="77777777" w:rsidR="0044480A" w:rsidRDefault="0044480A" w:rsidP="006F24C6">
      <w:pPr>
        <w:rPr>
          <w:spacing w:val="60"/>
          <w:sz w:val="28"/>
        </w:rPr>
      </w:pPr>
    </w:p>
    <w:p w14:paraId="7AC9A3D1" w14:textId="77777777" w:rsidR="0044480A" w:rsidRDefault="0044480A" w:rsidP="006F24C6">
      <w:pPr>
        <w:rPr>
          <w:spacing w:val="60"/>
          <w:sz w:val="28"/>
        </w:rPr>
      </w:pPr>
    </w:p>
    <w:p w14:paraId="486013F2" w14:textId="77777777" w:rsidR="00263AB6" w:rsidRDefault="00263AB6" w:rsidP="006F24C6">
      <w:pPr>
        <w:rPr>
          <w:spacing w:val="60"/>
          <w:sz w:val="28"/>
        </w:rPr>
      </w:pPr>
    </w:p>
    <w:p w14:paraId="69161005" w14:textId="7858E7AE" w:rsidR="006F24C6" w:rsidRPr="008005C3" w:rsidRDefault="008005C3" w:rsidP="00263AB6">
      <w:pPr>
        <w:rPr>
          <w:b/>
          <w:bCs/>
          <w:sz w:val="24"/>
          <w:szCs w:val="24"/>
        </w:rPr>
      </w:pPr>
      <w:r w:rsidRPr="008005C3">
        <w:rPr>
          <w:b/>
          <w:bCs/>
          <w:sz w:val="24"/>
          <w:szCs w:val="24"/>
        </w:rPr>
        <w:t>B</w:t>
      </w:r>
      <w:r w:rsidR="006F24C6" w:rsidRPr="008005C3">
        <w:rPr>
          <w:b/>
          <w:bCs/>
          <w:sz w:val="24"/>
          <w:szCs w:val="24"/>
        </w:rPr>
        <w:t>eitrittserklärung</w:t>
      </w:r>
    </w:p>
    <w:p w14:paraId="0E71909F" w14:textId="77777777" w:rsidR="006F24C6" w:rsidRDefault="006F24C6" w:rsidP="00263AB6">
      <w:pPr>
        <w:rPr>
          <w:sz w:val="24"/>
        </w:rPr>
      </w:pPr>
    </w:p>
    <w:p w14:paraId="35C5E074" w14:textId="77777777" w:rsidR="006F24C6" w:rsidRDefault="006F24C6" w:rsidP="00263AB6">
      <w:pPr>
        <w:rPr>
          <w:sz w:val="24"/>
        </w:rPr>
      </w:pPr>
    </w:p>
    <w:p w14:paraId="0340A0EE" w14:textId="77777777" w:rsidR="006F24C6" w:rsidRDefault="006F24C6" w:rsidP="00263AB6">
      <w:pPr>
        <w:rPr>
          <w:sz w:val="24"/>
        </w:rPr>
      </w:pPr>
      <w:r>
        <w:rPr>
          <w:sz w:val="24"/>
        </w:rPr>
        <w:t>Hiermit erkläre ich meinen Beitritt zum Thüringischen Geologischen Verein e. V.</w:t>
      </w:r>
    </w:p>
    <w:p w14:paraId="616A7551" w14:textId="77777777" w:rsidR="006F24C6" w:rsidRDefault="006F24C6" w:rsidP="00263AB6">
      <w:pPr>
        <w:spacing w:line="360" w:lineRule="atLeast"/>
        <w:rPr>
          <w:sz w:val="24"/>
        </w:rPr>
      </w:pPr>
    </w:p>
    <w:p w14:paraId="4C23A0BC" w14:textId="6E317BCD" w:rsidR="006F24C6" w:rsidRDefault="006F24C6" w:rsidP="00263AB6">
      <w:pPr>
        <w:rPr>
          <w:sz w:val="24"/>
        </w:rPr>
      </w:pPr>
      <w:r>
        <w:rPr>
          <w:sz w:val="24"/>
        </w:rPr>
        <w:t>.............................................</w:t>
      </w:r>
      <w:r w:rsidR="0044480A">
        <w:rPr>
          <w:sz w:val="24"/>
        </w:rPr>
        <w:t xml:space="preserve">        </w:t>
      </w:r>
      <w:r>
        <w:rPr>
          <w:sz w:val="24"/>
        </w:rPr>
        <w:t>..............................</w:t>
      </w:r>
      <w:r w:rsidR="0044480A">
        <w:rPr>
          <w:sz w:val="24"/>
        </w:rPr>
        <w:tab/>
      </w:r>
      <w:r>
        <w:rPr>
          <w:sz w:val="24"/>
        </w:rPr>
        <w:t>...................................................</w:t>
      </w:r>
    </w:p>
    <w:p w14:paraId="0DDA23E4" w14:textId="6E2D66A8" w:rsidR="006F24C6" w:rsidRDefault="006F24C6" w:rsidP="0044480A">
      <w:pPr>
        <w:tabs>
          <w:tab w:val="left" w:pos="3261"/>
          <w:tab w:val="left" w:pos="5670"/>
        </w:tabs>
        <w:rPr>
          <w:sz w:val="24"/>
        </w:rPr>
      </w:pPr>
      <w:r>
        <w:rPr>
          <w:sz w:val="24"/>
        </w:rPr>
        <w:t>Name</w:t>
      </w:r>
      <w:r>
        <w:rPr>
          <w:sz w:val="24"/>
        </w:rPr>
        <w:tab/>
        <w:t>Vorname</w:t>
      </w:r>
      <w:r>
        <w:rPr>
          <w:sz w:val="24"/>
        </w:rPr>
        <w:tab/>
        <w:t>Beruf</w:t>
      </w:r>
      <w:r w:rsidR="0044480A">
        <w:rPr>
          <w:sz w:val="24"/>
        </w:rPr>
        <w:t xml:space="preserve">, </w:t>
      </w:r>
      <w:r>
        <w:rPr>
          <w:sz w:val="24"/>
        </w:rPr>
        <w:t>Titel</w:t>
      </w:r>
    </w:p>
    <w:p w14:paraId="049FA245" w14:textId="77777777" w:rsidR="006F24C6" w:rsidRDefault="006F24C6" w:rsidP="00263AB6">
      <w:pPr>
        <w:tabs>
          <w:tab w:val="left" w:pos="1985"/>
          <w:tab w:val="left" w:pos="5670"/>
        </w:tabs>
        <w:rPr>
          <w:sz w:val="24"/>
        </w:rPr>
      </w:pPr>
    </w:p>
    <w:p w14:paraId="7B20ECA2" w14:textId="77777777" w:rsidR="006F24C6" w:rsidRDefault="006F24C6" w:rsidP="00263AB6">
      <w:pPr>
        <w:tabs>
          <w:tab w:val="left" w:pos="1985"/>
          <w:tab w:val="left" w:pos="5670"/>
        </w:tabs>
        <w:rPr>
          <w:sz w:val="24"/>
        </w:rPr>
      </w:pPr>
      <w:r>
        <w:rPr>
          <w:sz w:val="24"/>
        </w:rPr>
        <w:t>(oder Name des Unternehmens bzw. der Institution)</w:t>
      </w:r>
      <w:r>
        <w:rPr>
          <w:sz w:val="24"/>
        </w:rPr>
        <w:tab/>
      </w:r>
    </w:p>
    <w:p w14:paraId="3922EC34" w14:textId="77777777" w:rsidR="006F24C6" w:rsidRDefault="006F24C6" w:rsidP="00263AB6">
      <w:pPr>
        <w:rPr>
          <w:sz w:val="24"/>
        </w:rPr>
      </w:pPr>
    </w:p>
    <w:p w14:paraId="0BCC495B" w14:textId="0EEBEF5E" w:rsidR="006F24C6" w:rsidRDefault="006F24C6" w:rsidP="00263AB6">
      <w:pPr>
        <w:rPr>
          <w:sz w:val="24"/>
        </w:rPr>
      </w:pPr>
      <w:r>
        <w:rPr>
          <w:sz w:val="24"/>
        </w:rPr>
        <w:t>geb</w:t>
      </w:r>
      <w:r w:rsidR="00263AB6">
        <w:rPr>
          <w:sz w:val="24"/>
        </w:rPr>
        <w:t>oren</w:t>
      </w:r>
      <w:r>
        <w:rPr>
          <w:sz w:val="24"/>
        </w:rPr>
        <w:t xml:space="preserve"> am (freiwillige Angabe):</w:t>
      </w:r>
    </w:p>
    <w:p w14:paraId="3726DFF5" w14:textId="77777777" w:rsidR="006F24C6" w:rsidRDefault="006F24C6" w:rsidP="00263AB6">
      <w:pPr>
        <w:rPr>
          <w:sz w:val="24"/>
        </w:rPr>
      </w:pPr>
    </w:p>
    <w:p w14:paraId="0F0086BF" w14:textId="73BB1D44" w:rsidR="006F24C6" w:rsidRDefault="002B67F8" w:rsidP="00263AB6">
      <w:pPr>
        <w:rPr>
          <w:sz w:val="24"/>
        </w:rPr>
      </w:pPr>
      <w:r w:rsidRPr="002B67F8">
        <w:rPr>
          <w:noProof/>
        </w:rPr>
        <w:drawing>
          <wp:inline distT="0" distB="0" distL="0" distR="0" wp14:anchorId="08D571B9" wp14:editId="17F6D7A2">
            <wp:extent cx="5172075" cy="1676400"/>
            <wp:effectExtent l="0" t="0" r="9525" b="0"/>
            <wp:docPr id="213364747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B283E" w14:textId="77777777" w:rsidR="002B67F8" w:rsidRDefault="002B67F8" w:rsidP="00263AB6">
      <w:pPr>
        <w:rPr>
          <w:sz w:val="24"/>
        </w:rPr>
      </w:pPr>
    </w:p>
    <w:p w14:paraId="1416B7C2" w14:textId="77777777" w:rsidR="002B67F8" w:rsidRDefault="002B67F8" w:rsidP="00263AB6">
      <w:pPr>
        <w:rPr>
          <w:sz w:val="24"/>
        </w:rPr>
      </w:pPr>
    </w:p>
    <w:p w14:paraId="223DF4E0" w14:textId="77777777" w:rsidR="006F24C6" w:rsidRDefault="006F24C6" w:rsidP="00263AB6">
      <w:pPr>
        <w:rPr>
          <w:sz w:val="24"/>
        </w:rPr>
      </w:pPr>
    </w:p>
    <w:p w14:paraId="3DE804A6" w14:textId="77777777" w:rsidR="006F24C6" w:rsidRDefault="006F24C6" w:rsidP="00263AB6">
      <w:pPr>
        <w:tabs>
          <w:tab w:val="left" w:pos="5104"/>
        </w:tabs>
        <w:rPr>
          <w:sz w:val="24"/>
        </w:rPr>
      </w:pPr>
      <w:r>
        <w:rPr>
          <w:sz w:val="24"/>
        </w:rPr>
        <w:t>........................................................</w:t>
      </w:r>
      <w:r>
        <w:rPr>
          <w:sz w:val="24"/>
        </w:rPr>
        <w:tab/>
        <w:t>........................................................</w:t>
      </w:r>
    </w:p>
    <w:p w14:paraId="090734E4" w14:textId="77777777" w:rsidR="006F24C6" w:rsidRDefault="006F24C6" w:rsidP="00263AB6">
      <w:pPr>
        <w:tabs>
          <w:tab w:val="left" w:pos="5104"/>
        </w:tabs>
        <w:rPr>
          <w:sz w:val="24"/>
        </w:rPr>
      </w:pPr>
      <w:r>
        <w:rPr>
          <w:sz w:val="24"/>
        </w:rPr>
        <w:t>Ort, Datum</w:t>
      </w:r>
      <w:r>
        <w:rPr>
          <w:sz w:val="24"/>
        </w:rPr>
        <w:tab/>
        <w:t>Unterschrift</w:t>
      </w:r>
    </w:p>
    <w:p w14:paraId="7484C779" w14:textId="77777777" w:rsidR="006F24C6" w:rsidRDefault="006F24C6" w:rsidP="00263AB6"/>
    <w:p w14:paraId="24E55316" w14:textId="0AB38180" w:rsidR="006F24C6" w:rsidRDefault="002B67F8" w:rsidP="00263AB6">
      <w:r>
        <w:t>__________________________________________________________________________________________</w:t>
      </w:r>
    </w:p>
    <w:p w14:paraId="2ACD089F" w14:textId="77777777" w:rsidR="002B67F8" w:rsidRPr="002B67F8" w:rsidRDefault="002B67F8" w:rsidP="00263AB6">
      <w:pPr>
        <w:rPr>
          <w:u w:val="single"/>
        </w:rPr>
      </w:pPr>
    </w:p>
    <w:p w14:paraId="590B3D82" w14:textId="072382AB" w:rsidR="002B67F8" w:rsidRPr="002B67F8" w:rsidRDefault="002B67F8" w:rsidP="002B67F8">
      <w:pPr>
        <w:spacing w:line="276" w:lineRule="auto"/>
        <w:rPr>
          <w:b/>
          <w:bCs/>
        </w:rPr>
      </w:pPr>
      <w:r w:rsidRPr="002B67F8">
        <w:rPr>
          <w:b/>
          <w:bCs/>
        </w:rPr>
        <w:t>Vom TGV auszufüllen:</w:t>
      </w:r>
    </w:p>
    <w:p w14:paraId="7B4B03B7" w14:textId="77777777" w:rsidR="002B67F8" w:rsidRDefault="002B67F8" w:rsidP="002B67F8">
      <w:pPr>
        <w:spacing w:line="276" w:lineRule="auto"/>
      </w:pPr>
    </w:p>
    <w:p w14:paraId="0CB13CA6" w14:textId="07DA7F1E" w:rsidR="006F24C6" w:rsidRDefault="006F24C6" w:rsidP="002B67F8">
      <w:pPr>
        <w:spacing w:line="276" w:lineRule="auto"/>
      </w:pPr>
      <w:r>
        <w:t>Der Mitgliedschaft wird zugestimmt.</w:t>
      </w:r>
    </w:p>
    <w:p w14:paraId="2344C8BB" w14:textId="77777777" w:rsidR="006F24C6" w:rsidRDefault="006F24C6" w:rsidP="002B67F8">
      <w:pPr>
        <w:spacing w:line="276" w:lineRule="auto"/>
      </w:pPr>
      <w:r>
        <w:t>Der Jahresmitgliedsbeitrag wird entsprechend der Satzung mit ..............€ festgelegt.</w:t>
      </w:r>
    </w:p>
    <w:p w14:paraId="20D577F7" w14:textId="77777777" w:rsidR="006F24C6" w:rsidRDefault="006F24C6" w:rsidP="002B67F8">
      <w:pPr>
        <w:spacing w:line="276" w:lineRule="auto"/>
      </w:pPr>
    </w:p>
    <w:p w14:paraId="44B777AF" w14:textId="77777777" w:rsidR="006F24C6" w:rsidRDefault="006F24C6" w:rsidP="002B67F8">
      <w:pPr>
        <w:spacing w:line="276" w:lineRule="auto"/>
      </w:pPr>
      <w:r>
        <w:t>Im Auftrag des Vorstandes</w:t>
      </w:r>
    </w:p>
    <w:p w14:paraId="4D774E7D" w14:textId="77777777" w:rsidR="006F24C6" w:rsidRDefault="006F24C6" w:rsidP="002B67F8">
      <w:pPr>
        <w:spacing w:line="276" w:lineRule="auto"/>
      </w:pPr>
    </w:p>
    <w:p w14:paraId="3EC1C9FE" w14:textId="4D48E7A6" w:rsidR="006F24C6" w:rsidRDefault="006F24C6" w:rsidP="002B67F8">
      <w:pPr>
        <w:spacing w:line="276" w:lineRule="auto"/>
      </w:pPr>
      <w:r>
        <w:t xml:space="preserve">Jena, den </w:t>
      </w:r>
      <w:r w:rsidR="002B67F8">
        <w:t>………………………                  ……………………………</w:t>
      </w:r>
    </w:p>
    <w:sectPr w:rsidR="006F24C6" w:rsidSect="00470AF5"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DF70" w14:textId="77777777" w:rsidR="004634C6" w:rsidRDefault="004634C6" w:rsidP="00470AF5">
      <w:r>
        <w:separator/>
      </w:r>
    </w:p>
  </w:endnote>
  <w:endnote w:type="continuationSeparator" w:id="0">
    <w:p w14:paraId="1C5288B6" w14:textId="77777777" w:rsidR="004634C6" w:rsidRDefault="004634C6" w:rsidP="0047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993483"/>
      <w:docPartObj>
        <w:docPartGallery w:val="Page Numbers (Bottom of Page)"/>
        <w:docPartUnique/>
      </w:docPartObj>
    </w:sdtPr>
    <w:sdtContent>
      <w:p w14:paraId="79435DA3" w14:textId="77777777" w:rsidR="00E9710F" w:rsidRDefault="00E9710F">
        <w:pPr>
          <w:pStyle w:val="Fuzeil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275B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86C41BC" w14:textId="77777777" w:rsidR="00E9710F" w:rsidRDefault="00E971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0BCD" w14:textId="77777777" w:rsidR="004634C6" w:rsidRDefault="004634C6" w:rsidP="00470AF5">
      <w:r>
        <w:separator/>
      </w:r>
    </w:p>
  </w:footnote>
  <w:footnote w:type="continuationSeparator" w:id="0">
    <w:p w14:paraId="43C548FB" w14:textId="77777777" w:rsidR="004634C6" w:rsidRDefault="004634C6" w:rsidP="00470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FF0000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olor w:val="FF0000"/>
        <w:sz w:val="22"/>
        <w:szCs w:val="22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olor w:val="FF0000"/>
        <w:sz w:val="22"/>
        <w:szCs w:val="22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olor w:val="FF0000"/>
        <w:sz w:val="22"/>
        <w:szCs w:val="22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olor w:val="FF0000"/>
        <w:sz w:val="22"/>
        <w:szCs w:val="22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olor w:val="FF0000"/>
        <w:sz w:val="22"/>
        <w:szCs w:val="22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olor w:val="FF0000"/>
        <w:sz w:val="22"/>
        <w:szCs w:val="22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olor w:val="FF0000"/>
        <w:sz w:val="22"/>
        <w:szCs w:val="22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olor w:val="FF0000"/>
        <w:sz w:val="22"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01A71649"/>
    <w:multiLevelType w:val="hybridMultilevel"/>
    <w:tmpl w:val="6E68F778"/>
    <w:lvl w:ilvl="0" w:tplc="4BFEAE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A2998"/>
    <w:multiLevelType w:val="hybridMultilevel"/>
    <w:tmpl w:val="0A441358"/>
    <w:lvl w:ilvl="0" w:tplc="C28AC9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3344D"/>
    <w:multiLevelType w:val="multilevel"/>
    <w:tmpl w:val="8AB0F6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0B4DF8"/>
    <w:multiLevelType w:val="hybridMultilevel"/>
    <w:tmpl w:val="5EE6F4A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13FA6"/>
    <w:multiLevelType w:val="hybridMultilevel"/>
    <w:tmpl w:val="21F2C44A"/>
    <w:lvl w:ilvl="0" w:tplc="4E74462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D116C"/>
    <w:multiLevelType w:val="multilevel"/>
    <w:tmpl w:val="20BAE35A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11" w15:restartNumberingAfterBreak="0">
    <w:nsid w:val="35DB3FD1"/>
    <w:multiLevelType w:val="hybridMultilevel"/>
    <w:tmpl w:val="EBEC7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37A2C"/>
    <w:multiLevelType w:val="hybridMultilevel"/>
    <w:tmpl w:val="680871C6"/>
    <w:lvl w:ilvl="0" w:tplc="97B6D0B6">
      <w:start w:val="28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D6875"/>
    <w:multiLevelType w:val="hybridMultilevel"/>
    <w:tmpl w:val="B518CBE8"/>
    <w:lvl w:ilvl="0" w:tplc="CDF4C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A7A99"/>
    <w:multiLevelType w:val="hybridMultilevel"/>
    <w:tmpl w:val="3C24A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21999"/>
    <w:multiLevelType w:val="hybridMultilevel"/>
    <w:tmpl w:val="4ED6F3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241DAD"/>
    <w:multiLevelType w:val="hybridMultilevel"/>
    <w:tmpl w:val="21F05106"/>
    <w:lvl w:ilvl="0" w:tplc="0407000F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7" w15:restartNumberingAfterBreak="0">
    <w:nsid w:val="43DD2C14"/>
    <w:multiLevelType w:val="hybridMultilevel"/>
    <w:tmpl w:val="5CB01FD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6411FD"/>
    <w:multiLevelType w:val="multilevel"/>
    <w:tmpl w:val="8AB0F6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7D90689"/>
    <w:multiLevelType w:val="hybridMultilevel"/>
    <w:tmpl w:val="8D22E5BE"/>
    <w:lvl w:ilvl="0" w:tplc="E280C672"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ABA0E84"/>
    <w:multiLevelType w:val="multilevel"/>
    <w:tmpl w:val="1C9E1A5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4AE212A2"/>
    <w:multiLevelType w:val="multilevel"/>
    <w:tmpl w:val="082CD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932DAF"/>
    <w:multiLevelType w:val="multilevel"/>
    <w:tmpl w:val="DE8AD8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495C97"/>
    <w:multiLevelType w:val="hybridMultilevel"/>
    <w:tmpl w:val="931E688A"/>
    <w:lvl w:ilvl="0" w:tplc="CBB697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992D1D"/>
    <w:multiLevelType w:val="hybridMultilevel"/>
    <w:tmpl w:val="B60C60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512429"/>
    <w:multiLevelType w:val="multilevel"/>
    <w:tmpl w:val="E54E60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E76462"/>
    <w:multiLevelType w:val="hybridMultilevel"/>
    <w:tmpl w:val="1C90113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E3159"/>
    <w:multiLevelType w:val="multilevel"/>
    <w:tmpl w:val="A96412C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8" w15:restartNumberingAfterBreak="0">
    <w:nsid w:val="70831DF6"/>
    <w:multiLevelType w:val="hybridMultilevel"/>
    <w:tmpl w:val="29DA0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3498B"/>
    <w:multiLevelType w:val="hybridMultilevel"/>
    <w:tmpl w:val="187A4CD0"/>
    <w:lvl w:ilvl="0" w:tplc="40A2F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C188F"/>
    <w:multiLevelType w:val="hybridMultilevel"/>
    <w:tmpl w:val="AEC6808A"/>
    <w:lvl w:ilvl="0" w:tplc="7F0EA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215405">
    <w:abstractNumId w:val="30"/>
  </w:num>
  <w:num w:numId="2" w16cid:durableId="1578057699">
    <w:abstractNumId w:val="18"/>
  </w:num>
  <w:num w:numId="3" w16cid:durableId="421268037">
    <w:abstractNumId w:val="7"/>
  </w:num>
  <w:num w:numId="4" w16cid:durableId="1277835548">
    <w:abstractNumId w:val="16"/>
  </w:num>
  <w:num w:numId="5" w16cid:durableId="1162820103">
    <w:abstractNumId w:val="25"/>
  </w:num>
  <w:num w:numId="6" w16cid:durableId="769474326">
    <w:abstractNumId w:val="8"/>
  </w:num>
  <w:num w:numId="7" w16cid:durableId="467630091">
    <w:abstractNumId w:val="13"/>
  </w:num>
  <w:num w:numId="8" w16cid:durableId="1548561781">
    <w:abstractNumId w:val="0"/>
  </w:num>
  <w:num w:numId="9" w16cid:durableId="800734975">
    <w:abstractNumId w:val="1"/>
  </w:num>
  <w:num w:numId="10" w16cid:durableId="442306323">
    <w:abstractNumId w:val="2"/>
  </w:num>
  <w:num w:numId="11" w16cid:durableId="782647928">
    <w:abstractNumId w:val="3"/>
  </w:num>
  <w:num w:numId="12" w16cid:durableId="1644429576">
    <w:abstractNumId w:val="4"/>
  </w:num>
  <w:num w:numId="13" w16cid:durableId="1760566065">
    <w:abstractNumId w:val="5"/>
  </w:num>
  <w:num w:numId="14" w16cid:durableId="1008407802">
    <w:abstractNumId w:val="17"/>
  </w:num>
  <w:num w:numId="15" w16cid:durableId="447938849">
    <w:abstractNumId w:val="24"/>
  </w:num>
  <w:num w:numId="16" w16cid:durableId="765420682">
    <w:abstractNumId w:val="15"/>
  </w:num>
  <w:num w:numId="17" w16cid:durableId="940526432">
    <w:abstractNumId w:val="23"/>
  </w:num>
  <w:num w:numId="18" w16cid:durableId="1699159828">
    <w:abstractNumId w:val="14"/>
  </w:num>
  <w:num w:numId="19" w16cid:durableId="199975478">
    <w:abstractNumId w:val="28"/>
  </w:num>
  <w:num w:numId="20" w16cid:durableId="1316106000">
    <w:abstractNumId w:val="12"/>
  </w:num>
  <w:num w:numId="21" w16cid:durableId="105806688">
    <w:abstractNumId w:val="21"/>
  </w:num>
  <w:num w:numId="22" w16cid:durableId="1109355337">
    <w:abstractNumId w:val="22"/>
  </w:num>
  <w:num w:numId="23" w16cid:durableId="1104765205">
    <w:abstractNumId w:val="19"/>
  </w:num>
  <w:num w:numId="24" w16cid:durableId="951286869">
    <w:abstractNumId w:val="26"/>
  </w:num>
  <w:num w:numId="25" w16cid:durableId="1062143377">
    <w:abstractNumId w:val="6"/>
  </w:num>
  <w:num w:numId="26" w16cid:durableId="638615302">
    <w:abstractNumId w:val="9"/>
  </w:num>
  <w:num w:numId="27" w16cid:durableId="595675231">
    <w:abstractNumId w:val="11"/>
  </w:num>
  <w:num w:numId="28" w16cid:durableId="1306621741">
    <w:abstractNumId w:val="27"/>
  </w:num>
  <w:num w:numId="29" w16cid:durableId="1305550907">
    <w:abstractNumId w:val="20"/>
  </w:num>
  <w:num w:numId="30" w16cid:durableId="1138300439">
    <w:abstractNumId w:val="10"/>
  </w:num>
  <w:num w:numId="31" w16cid:durableId="10498409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AF5"/>
    <w:rsid w:val="000011F8"/>
    <w:rsid w:val="00002784"/>
    <w:rsid w:val="00004136"/>
    <w:rsid w:val="00005554"/>
    <w:rsid w:val="00005D7C"/>
    <w:rsid w:val="000078A6"/>
    <w:rsid w:val="00014683"/>
    <w:rsid w:val="000177F2"/>
    <w:rsid w:val="0002387A"/>
    <w:rsid w:val="00024127"/>
    <w:rsid w:val="00025A4D"/>
    <w:rsid w:val="000305B6"/>
    <w:rsid w:val="0003073D"/>
    <w:rsid w:val="0004056B"/>
    <w:rsid w:val="00040B6E"/>
    <w:rsid w:val="00041957"/>
    <w:rsid w:val="00043510"/>
    <w:rsid w:val="00046A67"/>
    <w:rsid w:val="0005393A"/>
    <w:rsid w:val="00055882"/>
    <w:rsid w:val="00056E73"/>
    <w:rsid w:val="00057106"/>
    <w:rsid w:val="00057B0D"/>
    <w:rsid w:val="00060C7B"/>
    <w:rsid w:val="00061C44"/>
    <w:rsid w:val="00063D7E"/>
    <w:rsid w:val="00064287"/>
    <w:rsid w:val="00065818"/>
    <w:rsid w:val="00071F06"/>
    <w:rsid w:val="000740B6"/>
    <w:rsid w:val="000915D1"/>
    <w:rsid w:val="00091D0D"/>
    <w:rsid w:val="0009413A"/>
    <w:rsid w:val="00096B8E"/>
    <w:rsid w:val="000A2027"/>
    <w:rsid w:val="000A2157"/>
    <w:rsid w:val="000A2253"/>
    <w:rsid w:val="000B0387"/>
    <w:rsid w:val="000B05AF"/>
    <w:rsid w:val="000C2E99"/>
    <w:rsid w:val="000C364C"/>
    <w:rsid w:val="000C385F"/>
    <w:rsid w:val="000C5860"/>
    <w:rsid w:val="000C7BFB"/>
    <w:rsid w:val="000D5BEE"/>
    <w:rsid w:val="000D64E0"/>
    <w:rsid w:val="000D7B1D"/>
    <w:rsid w:val="000E2941"/>
    <w:rsid w:val="000E59C1"/>
    <w:rsid w:val="000E6D77"/>
    <w:rsid w:val="000F0C34"/>
    <w:rsid w:val="000F5692"/>
    <w:rsid w:val="00102614"/>
    <w:rsid w:val="00103BE0"/>
    <w:rsid w:val="00104364"/>
    <w:rsid w:val="001063F7"/>
    <w:rsid w:val="0010665B"/>
    <w:rsid w:val="0011177A"/>
    <w:rsid w:val="00111C9F"/>
    <w:rsid w:val="00114538"/>
    <w:rsid w:val="001209A3"/>
    <w:rsid w:val="00124AD0"/>
    <w:rsid w:val="00124C60"/>
    <w:rsid w:val="00124CC7"/>
    <w:rsid w:val="001314B4"/>
    <w:rsid w:val="001333E3"/>
    <w:rsid w:val="00133981"/>
    <w:rsid w:val="00135A4E"/>
    <w:rsid w:val="001402AC"/>
    <w:rsid w:val="00140C54"/>
    <w:rsid w:val="0014175A"/>
    <w:rsid w:val="001423E1"/>
    <w:rsid w:val="00153711"/>
    <w:rsid w:val="00153997"/>
    <w:rsid w:val="00154FD7"/>
    <w:rsid w:val="00156000"/>
    <w:rsid w:val="00166772"/>
    <w:rsid w:val="00174530"/>
    <w:rsid w:val="0017507C"/>
    <w:rsid w:val="00175661"/>
    <w:rsid w:val="00175921"/>
    <w:rsid w:val="00176290"/>
    <w:rsid w:val="00180EE8"/>
    <w:rsid w:val="00182797"/>
    <w:rsid w:val="00182C57"/>
    <w:rsid w:val="001831D6"/>
    <w:rsid w:val="00183443"/>
    <w:rsid w:val="00184C29"/>
    <w:rsid w:val="0019167D"/>
    <w:rsid w:val="00193ADE"/>
    <w:rsid w:val="00197EC3"/>
    <w:rsid w:val="001A2D30"/>
    <w:rsid w:val="001A4D31"/>
    <w:rsid w:val="001A604F"/>
    <w:rsid w:val="001B700E"/>
    <w:rsid w:val="001C02A2"/>
    <w:rsid w:val="001C47E9"/>
    <w:rsid w:val="001C6699"/>
    <w:rsid w:val="001C7D84"/>
    <w:rsid w:val="001D13BA"/>
    <w:rsid w:val="001E4019"/>
    <w:rsid w:val="001F03ED"/>
    <w:rsid w:val="001F47CC"/>
    <w:rsid w:val="001F5353"/>
    <w:rsid w:val="001F5FD4"/>
    <w:rsid w:val="00200012"/>
    <w:rsid w:val="00201D04"/>
    <w:rsid w:val="0021291D"/>
    <w:rsid w:val="0022192D"/>
    <w:rsid w:val="00221C39"/>
    <w:rsid w:val="0022583C"/>
    <w:rsid w:val="00226917"/>
    <w:rsid w:val="00226A18"/>
    <w:rsid w:val="002275BB"/>
    <w:rsid w:val="0023067C"/>
    <w:rsid w:val="00233BEC"/>
    <w:rsid w:val="0023647C"/>
    <w:rsid w:val="00237027"/>
    <w:rsid w:val="00242459"/>
    <w:rsid w:val="00246D67"/>
    <w:rsid w:val="00247282"/>
    <w:rsid w:val="00250F27"/>
    <w:rsid w:val="0025162D"/>
    <w:rsid w:val="0025212C"/>
    <w:rsid w:val="002561B3"/>
    <w:rsid w:val="0026122D"/>
    <w:rsid w:val="00263AB6"/>
    <w:rsid w:val="00265F5A"/>
    <w:rsid w:val="002661CB"/>
    <w:rsid w:val="00266BE8"/>
    <w:rsid w:val="0027042E"/>
    <w:rsid w:val="00272F40"/>
    <w:rsid w:val="00273A42"/>
    <w:rsid w:val="00274B2D"/>
    <w:rsid w:val="0028064B"/>
    <w:rsid w:val="00285EDF"/>
    <w:rsid w:val="00293DF9"/>
    <w:rsid w:val="0029500D"/>
    <w:rsid w:val="00297FA9"/>
    <w:rsid w:val="002A1396"/>
    <w:rsid w:val="002A1D79"/>
    <w:rsid w:val="002A4598"/>
    <w:rsid w:val="002A4CB5"/>
    <w:rsid w:val="002A5D2D"/>
    <w:rsid w:val="002A69A0"/>
    <w:rsid w:val="002B67F8"/>
    <w:rsid w:val="002B6E48"/>
    <w:rsid w:val="002C33A7"/>
    <w:rsid w:val="002D3050"/>
    <w:rsid w:val="002D5857"/>
    <w:rsid w:val="002D6A4D"/>
    <w:rsid w:val="002E3FF3"/>
    <w:rsid w:val="002F2F83"/>
    <w:rsid w:val="002F73CC"/>
    <w:rsid w:val="00304090"/>
    <w:rsid w:val="0031034F"/>
    <w:rsid w:val="003122B5"/>
    <w:rsid w:val="00312388"/>
    <w:rsid w:val="00313C14"/>
    <w:rsid w:val="00315312"/>
    <w:rsid w:val="00322C23"/>
    <w:rsid w:val="0032446F"/>
    <w:rsid w:val="00326B05"/>
    <w:rsid w:val="00326C90"/>
    <w:rsid w:val="00332161"/>
    <w:rsid w:val="003327B7"/>
    <w:rsid w:val="00340E1E"/>
    <w:rsid w:val="00345AD6"/>
    <w:rsid w:val="0034637F"/>
    <w:rsid w:val="00350545"/>
    <w:rsid w:val="00351746"/>
    <w:rsid w:val="00353C5A"/>
    <w:rsid w:val="003540D5"/>
    <w:rsid w:val="00354B22"/>
    <w:rsid w:val="003570AF"/>
    <w:rsid w:val="0036032D"/>
    <w:rsid w:val="00361DFC"/>
    <w:rsid w:val="00365FE6"/>
    <w:rsid w:val="00366ACC"/>
    <w:rsid w:val="00372545"/>
    <w:rsid w:val="00372D45"/>
    <w:rsid w:val="00373F5E"/>
    <w:rsid w:val="003773CE"/>
    <w:rsid w:val="003776C7"/>
    <w:rsid w:val="003810D6"/>
    <w:rsid w:val="003826D0"/>
    <w:rsid w:val="003834D7"/>
    <w:rsid w:val="00383B2F"/>
    <w:rsid w:val="003951CE"/>
    <w:rsid w:val="003959FE"/>
    <w:rsid w:val="003966CA"/>
    <w:rsid w:val="00397119"/>
    <w:rsid w:val="003A0631"/>
    <w:rsid w:val="003A0AC1"/>
    <w:rsid w:val="003A1360"/>
    <w:rsid w:val="003A1CF8"/>
    <w:rsid w:val="003A2E2B"/>
    <w:rsid w:val="003A3856"/>
    <w:rsid w:val="003A57DD"/>
    <w:rsid w:val="003A5B5C"/>
    <w:rsid w:val="003A68D9"/>
    <w:rsid w:val="003B47BE"/>
    <w:rsid w:val="003C0BDF"/>
    <w:rsid w:val="003C4562"/>
    <w:rsid w:val="003C4647"/>
    <w:rsid w:val="003D00EF"/>
    <w:rsid w:val="003D66BF"/>
    <w:rsid w:val="003D73F5"/>
    <w:rsid w:val="003E1590"/>
    <w:rsid w:val="003E165D"/>
    <w:rsid w:val="004024C4"/>
    <w:rsid w:val="00403FF8"/>
    <w:rsid w:val="00407E50"/>
    <w:rsid w:val="004155F1"/>
    <w:rsid w:val="00417B92"/>
    <w:rsid w:val="00421F05"/>
    <w:rsid w:val="00423991"/>
    <w:rsid w:val="00424DBA"/>
    <w:rsid w:val="004279BC"/>
    <w:rsid w:val="00430C3B"/>
    <w:rsid w:val="004314D3"/>
    <w:rsid w:val="0043584D"/>
    <w:rsid w:val="00436010"/>
    <w:rsid w:val="00440449"/>
    <w:rsid w:val="0044480A"/>
    <w:rsid w:val="00444B53"/>
    <w:rsid w:val="00445C02"/>
    <w:rsid w:val="004528AA"/>
    <w:rsid w:val="0045775C"/>
    <w:rsid w:val="00461233"/>
    <w:rsid w:val="00462BF0"/>
    <w:rsid w:val="004634C6"/>
    <w:rsid w:val="00467101"/>
    <w:rsid w:val="004702B7"/>
    <w:rsid w:val="00470898"/>
    <w:rsid w:val="00470AF5"/>
    <w:rsid w:val="00472F5B"/>
    <w:rsid w:val="004801A3"/>
    <w:rsid w:val="00485538"/>
    <w:rsid w:val="0048678E"/>
    <w:rsid w:val="00487BF3"/>
    <w:rsid w:val="004918CD"/>
    <w:rsid w:val="004A04D3"/>
    <w:rsid w:val="004A4DF0"/>
    <w:rsid w:val="004A657E"/>
    <w:rsid w:val="004B079F"/>
    <w:rsid w:val="004B2C94"/>
    <w:rsid w:val="004C4FC7"/>
    <w:rsid w:val="004C5526"/>
    <w:rsid w:val="004D7E5E"/>
    <w:rsid w:val="004E27BE"/>
    <w:rsid w:val="004E6438"/>
    <w:rsid w:val="004E6A42"/>
    <w:rsid w:val="004E7DCA"/>
    <w:rsid w:val="004F4EED"/>
    <w:rsid w:val="00500003"/>
    <w:rsid w:val="005007D7"/>
    <w:rsid w:val="00503B0F"/>
    <w:rsid w:val="00503EBF"/>
    <w:rsid w:val="005043A8"/>
    <w:rsid w:val="005050B5"/>
    <w:rsid w:val="00505AD5"/>
    <w:rsid w:val="005117A9"/>
    <w:rsid w:val="005117AD"/>
    <w:rsid w:val="0051215C"/>
    <w:rsid w:val="00515EF9"/>
    <w:rsid w:val="005179DF"/>
    <w:rsid w:val="00520F48"/>
    <w:rsid w:val="005230E9"/>
    <w:rsid w:val="005232B1"/>
    <w:rsid w:val="00530966"/>
    <w:rsid w:val="00530A2A"/>
    <w:rsid w:val="00540B02"/>
    <w:rsid w:val="00541A32"/>
    <w:rsid w:val="005424A5"/>
    <w:rsid w:val="005456FB"/>
    <w:rsid w:val="00547E96"/>
    <w:rsid w:val="00553D93"/>
    <w:rsid w:val="00554F31"/>
    <w:rsid w:val="005625DD"/>
    <w:rsid w:val="00570E7C"/>
    <w:rsid w:val="005746A1"/>
    <w:rsid w:val="00577175"/>
    <w:rsid w:val="00577C17"/>
    <w:rsid w:val="00582287"/>
    <w:rsid w:val="005864B6"/>
    <w:rsid w:val="005908ED"/>
    <w:rsid w:val="0059285D"/>
    <w:rsid w:val="00593A9F"/>
    <w:rsid w:val="00596CD2"/>
    <w:rsid w:val="005A0093"/>
    <w:rsid w:val="005A28CB"/>
    <w:rsid w:val="005A47B3"/>
    <w:rsid w:val="005A4D8A"/>
    <w:rsid w:val="005B23B5"/>
    <w:rsid w:val="005B278F"/>
    <w:rsid w:val="005B43AD"/>
    <w:rsid w:val="005B5135"/>
    <w:rsid w:val="005B5ACC"/>
    <w:rsid w:val="005C6338"/>
    <w:rsid w:val="005C73A7"/>
    <w:rsid w:val="005C7C26"/>
    <w:rsid w:val="005D21F1"/>
    <w:rsid w:val="005D2572"/>
    <w:rsid w:val="005D4B12"/>
    <w:rsid w:val="005D4C0B"/>
    <w:rsid w:val="005D6531"/>
    <w:rsid w:val="005D6C71"/>
    <w:rsid w:val="005D777A"/>
    <w:rsid w:val="005E039C"/>
    <w:rsid w:val="005E4EDE"/>
    <w:rsid w:val="005E5C6F"/>
    <w:rsid w:val="005F359D"/>
    <w:rsid w:val="005F6F12"/>
    <w:rsid w:val="006010B6"/>
    <w:rsid w:val="00603697"/>
    <w:rsid w:val="00605B12"/>
    <w:rsid w:val="00606C94"/>
    <w:rsid w:val="00611B64"/>
    <w:rsid w:val="00611DA9"/>
    <w:rsid w:val="00615E86"/>
    <w:rsid w:val="006165FD"/>
    <w:rsid w:val="00622D6F"/>
    <w:rsid w:val="00624FF5"/>
    <w:rsid w:val="00625EA5"/>
    <w:rsid w:val="00630862"/>
    <w:rsid w:val="00631768"/>
    <w:rsid w:val="00633DE6"/>
    <w:rsid w:val="006342BB"/>
    <w:rsid w:val="006346BD"/>
    <w:rsid w:val="0064395F"/>
    <w:rsid w:val="006446F1"/>
    <w:rsid w:val="0064554F"/>
    <w:rsid w:val="006519C4"/>
    <w:rsid w:val="00655C1D"/>
    <w:rsid w:val="00657E2A"/>
    <w:rsid w:val="0066561E"/>
    <w:rsid w:val="00671A2E"/>
    <w:rsid w:val="00674A12"/>
    <w:rsid w:val="00677FA3"/>
    <w:rsid w:val="0068193F"/>
    <w:rsid w:val="00686882"/>
    <w:rsid w:val="006914FD"/>
    <w:rsid w:val="00694E85"/>
    <w:rsid w:val="006A121E"/>
    <w:rsid w:val="006A37A6"/>
    <w:rsid w:val="006A4EB5"/>
    <w:rsid w:val="006A7B52"/>
    <w:rsid w:val="006B34AF"/>
    <w:rsid w:val="006B3877"/>
    <w:rsid w:val="006B5277"/>
    <w:rsid w:val="006B5BB8"/>
    <w:rsid w:val="006B7677"/>
    <w:rsid w:val="006C72FA"/>
    <w:rsid w:val="006D3D64"/>
    <w:rsid w:val="006E1CE1"/>
    <w:rsid w:val="006E1D6C"/>
    <w:rsid w:val="006E3745"/>
    <w:rsid w:val="006E3C02"/>
    <w:rsid w:val="006E45C4"/>
    <w:rsid w:val="006E4FCA"/>
    <w:rsid w:val="006E592C"/>
    <w:rsid w:val="006E7385"/>
    <w:rsid w:val="006F05D3"/>
    <w:rsid w:val="006F24C6"/>
    <w:rsid w:val="006F3004"/>
    <w:rsid w:val="006F3A47"/>
    <w:rsid w:val="006F3F8B"/>
    <w:rsid w:val="006F67D4"/>
    <w:rsid w:val="007009E2"/>
    <w:rsid w:val="00700ED6"/>
    <w:rsid w:val="00701A99"/>
    <w:rsid w:val="00702786"/>
    <w:rsid w:val="00702DC3"/>
    <w:rsid w:val="00703DE1"/>
    <w:rsid w:val="00711AA7"/>
    <w:rsid w:val="0071219D"/>
    <w:rsid w:val="00714FD6"/>
    <w:rsid w:val="00716967"/>
    <w:rsid w:val="0072206E"/>
    <w:rsid w:val="007263CC"/>
    <w:rsid w:val="0072655B"/>
    <w:rsid w:val="00726643"/>
    <w:rsid w:val="00727C4F"/>
    <w:rsid w:val="0073018B"/>
    <w:rsid w:val="00731B79"/>
    <w:rsid w:val="00733223"/>
    <w:rsid w:val="007348D6"/>
    <w:rsid w:val="00735DA4"/>
    <w:rsid w:val="007405EE"/>
    <w:rsid w:val="007407B3"/>
    <w:rsid w:val="00740978"/>
    <w:rsid w:val="00743D3A"/>
    <w:rsid w:val="0074516E"/>
    <w:rsid w:val="00751389"/>
    <w:rsid w:val="0075222E"/>
    <w:rsid w:val="007530F9"/>
    <w:rsid w:val="007569EC"/>
    <w:rsid w:val="00756A65"/>
    <w:rsid w:val="00760095"/>
    <w:rsid w:val="00760A84"/>
    <w:rsid w:val="007615A6"/>
    <w:rsid w:val="00761FE6"/>
    <w:rsid w:val="00764D5D"/>
    <w:rsid w:val="0077124C"/>
    <w:rsid w:val="007739BD"/>
    <w:rsid w:val="00774A74"/>
    <w:rsid w:val="0077572F"/>
    <w:rsid w:val="007819CF"/>
    <w:rsid w:val="00785AE9"/>
    <w:rsid w:val="00787623"/>
    <w:rsid w:val="00794947"/>
    <w:rsid w:val="00794C0A"/>
    <w:rsid w:val="007A3DF9"/>
    <w:rsid w:val="007A73E0"/>
    <w:rsid w:val="007B1556"/>
    <w:rsid w:val="007B2C71"/>
    <w:rsid w:val="007B3F10"/>
    <w:rsid w:val="007B70DC"/>
    <w:rsid w:val="007B7D71"/>
    <w:rsid w:val="007C30EC"/>
    <w:rsid w:val="007C4B56"/>
    <w:rsid w:val="007C6DC6"/>
    <w:rsid w:val="007D5118"/>
    <w:rsid w:val="007E5DE9"/>
    <w:rsid w:val="007E6882"/>
    <w:rsid w:val="007F2117"/>
    <w:rsid w:val="007F4A04"/>
    <w:rsid w:val="007F71D2"/>
    <w:rsid w:val="008005C3"/>
    <w:rsid w:val="00804EAC"/>
    <w:rsid w:val="00805371"/>
    <w:rsid w:val="00806798"/>
    <w:rsid w:val="00812141"/>
    <w:rsid w:val="00816242"/>
    <w:rsid w:val="00817392"/>
    <w:rsid w:val="00820ABA"/>
    <w:rsid w:val="00820EE4"/>
    <w:rsid w:val="008228B7"/>
    <w:rsid w:val="008263BE"/>
    <w:rsid w:val="00827629"/>
    <w:rsid w:val="008307FC"/>
    <w:rsid w:val="00830CD4"/>
    <w:rsid w:val="008401CC"/>
    <w:rsid w:val="00841F78"/>
    <w:rsid w:val="00842C91"/>
    <w:rsid w:val="00854628"/>
    <w:rsid w:val="008641E8"/>
    <w:rsid w:val="0087290B"/>
    <w:rsid w:val="00874F6A"/>
    <w:rsid w:val="00875B8B"/>
    <w:rsid w:val="0088174D"/>
    <w:rsid w:val="00885FFD"/>
    <w:rsid w:val="0089189A"/>
    <w:rsid w:val="008926D1"/>
    <w:rsid w:val="008975FD"/>
    <w:rsid w:val="008A51B7"/>
    <w:rsid w:val="008A729A"/>
    <w:rsid w:val="008B09A6"/>
    <w:rsid w:val="008B2DC7"/>
    <w:rsid w:val="008B5893"/>
    <w:rsid w:val="008B7156"/>
    <w:rsid w:val="008C03BB"/>
    <w:rsid w:val="008C2C3B"/>
    <w:rsid w:val="008E7109"/>
    <w:rsid w:val="008E7493"/>
    <w:rsid w:val="008E7CF4"/>
    <w:rsid w:val="008F1C30"/>
    <w:rsid w:val="008F2BA0"/>
    <w:rsid w:val="00900742"/>
    <w:rsid w:val="0091062D"/>
    <w:rsid w:val="00911A5D"/>
    <w:rsid w:val="00912AED"/>
    <w:rsid w:val="00913C09"/>
    <w:rsid w:val="009162FF"/>
    <w:rsid w:val="00917C2B"/>
    <w:rsid w:val="00917CAD"/>
    <w:rsid w:val="00920AB2"/>
    <w:rsid w:val="00927F71"/>
    <w:rsid w:val="00930A04"/>
    <w:rsid w:val="0093443C"/>
    <w:rsid w:val="009344D5"/>
    <w:rsid w:val="009355B8"/>
    <w:rsid w:val="00940785"/>
    <w:rsid w:val="00941385"/>
    <w:rsid w:val="00944CE1"/>
    <w:rsid w:val="009519DD"/>
    <w:rsid w:val="00954B83"/>
    <w:rsid w:val="009563C6"/>
    <w:rsid w:val="009564F2"/>
    <w:rsid w:val="00963AE2"/>
    <w:rsid w:val="009647BA"/>
    <w:rsid w:val="0096525A"/>
    <w:rsid w:val="00966171"/>
    <w:rsid w:val="00967668"/>
    <w:rsid w:val="009704CB"/>
    <w:rsid w:val="0097136B"/>
    <w:rsid w:val="009745A2"/>
    <w:rsid w:val="009803C7"/>
    <w:rsid w:val="00980A9B"/>
    <w:rsid w:val="00980D4C"/>
    <w:rsid w:val="00981BAB"/>
    <w:rsid w:val="00981C0F"/>
    <w:rsid w:val="009910BF"/>
    <w:rsid w:val="00991DB2"/>
    <w:rsid w:val="009924C1"/>
    <w:rsid w:val="00992AEF"/>
    <w:rsid w:val="00996D74"/>
    <w:rsid w:val="00996F7F"/>
    <w:rsid w:val="009B212D"/>
    <w:rsid w:val="009B2661"/>
    <w:rsid w:val="009B315F"/>
    <w:rsid w:val="009B5032"/>
    <w:rsid w:val="009B6943"/>
    <w:rsid w:val="009B6CAD"/>
    <w:rsid w:val="009B7F0F"/>
    <w:rsid w:val="009C2ADD"/>
    <w:rsid w:val="009C6931"/>
    <w:rsid w:val="009C7557"/>
    <w:rsid w:val="009D19FF"/>
    <w:rsid w:val="009D67DE"/>
    <w:rsid w:val="009D7147"/>
    <w:rsid w:val="009E5293"/>
    <w:rsid w:val="009E60A6"/>
    <w:rsid w:val="009F16E6"/>
    <w:rsid w:val="009F4869"/>
    <w:rsid w:val="009F53D1"/>
    <w:rsid w:val="009F7134"/>
    <w:rsid w:val="00A00AEE"/>
    <w:rsid w:val="00A030C3"/>
    <w:rsid w:val="00A03C57"/>
    <w:rsid w:val="00A10B1E"/>
    <w:rsid w:val="00A14927"/>
    <w:rsid w:val="00A155A5"/>
    <w:rsid w:val="00A22CBB"/>
    <w:rsid w:val="00A2324A"/>
    <w:rsid w:val="00A30824"/>
    <w:rsid w:val="00A30B5A"/>
    <w:rsid w:val="00A3153E"/>
    <w:rsid w:val="00A3366B"/>
    <w:rsid w:val="00A33844"/>
    <w:rsid w:val="00A376FD"/>
    <w:rsid w:val="00A4079C"/>
    <w:rsid w:val="00A420B6"/>
    <w:rsid w:val="00A42478"/>
    <w:rsid w:val="00A42CF6"/>
    <w:rsid w:val="00A45B4D"/>
    <w:rsid w:val="00A45D69"/>
    <w:rsid w:val="00A47580"/>
    <w:rsid w:val="00A52712"/>
    <w:rsid w:val="00A55090"/>
    <w:rsid w:val="00A67DE6"/>
    <w:rsid w:val="00A72534"/>
    <w:rsid w:val="00A72648"/>
    <w:rsid w:val="00A73242"/>
    <w:rsid w:val="00A759A2"/>
    <w:rsid w:val="00A80269"/>
    <w:rsid w:val="00A82B10"/>
    <w:rsid w:val="00A947E3"/>
    <w:rsid w:val="00A94C49"/>
    <w:rsid w:val="00A94DEE"/>
    <w:rsid w:val="00AA019E"/>
    <w:rsid w:val="00AA0C4D"/>
    <w:rsid w:val="00AA0D39"/>
    <w:rsid w:val="00AA2081"/>
    <w:rsid w:val="00AA2ADD"/>
    <w:rsid w:val="00AA321A"/>
    <w:rsid w:val="00AA33D6"/>
    <w:rsid w:val="00AB4211"/>
    <w:rsid w:val="00AB4C15"/>
    <w:rsid w:val="00AC2A05"/>
    <w:rsid w:val="00AC4FA5"/>
    <w:rsid w:val="00AD0DF2"/>
    <w:rsid w:val="00AD0EBE"/>
    <w:rsid w:val="00AD12BF"/>
    <w:rsid w:val="00AD5E9A"/>
    <w:rsid w:val="00AD5F32"/>
    <w:rsid w:val="00AE51AB"/>
    <w:rsid w:val="00AE5FB2"/>
    <w:rsid w:val="00AF0928"/>
    <w:rsid w:val="00AF1051"/>
    <w:rsid w:val="00AF1303"/>
    <w:rsid w:val="00AF16B9"/>
    <w:rsid w:val="00B026C3"/>
    <w:rsid w:val="00B03510"/>
    <w:rsid w:val="00B12833"/>
    <w:rsid w:val="00B251C1"/>
    <w:rsid w:val="00B27AA0"/>
    <w:rsid w:val="00B30447"/>
    <w:rsid w:val="00B31674"/>
    <w:rsid w:val="00B324F7"/>
    <w:rsid w:val="00B34C6C"/>
    <w:rsid w:val="00B34FE6"/>
    <w:rsid w:val="00B42A37"/>
    <w:rsid w:val="00B52DA5"/>
    <w:rsid w:val="00B57BEA"/>
    <w:rsid w:val="00B6096F"/>
    <w:rsid w:val="00B65F68"/>
    <w:rsid w:val="00B66357"/>
    <w:rsid w:val="00B66A0E"/>
    <w:rsid w:val="00B67F47"/>
    <w:rsid w:val="00B72FE3"/>
    <w:rsid w:val="00B73BEB"/>
    <w:rsid w:val="00B74604"/>
    <w:rsid w:val="00B76943"/>
    <w:rsid w:val="00B77796"/>
    <w:rsid w:val="00B811FB"/>
    <w:rsid w:val="00B911ED"/>
    <w:rsid w:val="00B931B6"/>
    <w:rsid w:val="00B933FC"/>
    <w:rsid w:val="00B955E0"/>
    <w:rsid w:val="00B96785"/>
    <w:rsid w:val="00B97E1B"/>
    <w:rsid w:val="00BA4CFA"/>
    <w:rsid w:val="00BA7957"/>
    <w:rsid w:val="00BB1B16"/>
    <w:rsid w:val="00BB7907"/>
    <w:rsid w:val="00BC084B"/>
    <w:rsid w:val="00BC5C97"/>
    <w:rsid w:val="00BC661B"/>
    <w:rsid w:val="00BD1A8F"/>
    <w:rsid w:val="00BD20C8"/>
    <w:rsid w:val="00BD29F7"/>
    <w:rsid w:val="00BD4691"/>
    <w:rsid w:val="00BD7BC6"/>
    <w:rsid w:val="00BE0910"/>
    <w:rsid w:val="00BE1C0F"/>
    <w:rsid w:val="00BE2250"/>
    <w:rsid w:val="00BF69CD"/>
    <w:rsid w:val="00BF7F1A"/>
    <w:rsid w:val="00C01C82"/>
    <w:rsid w:val="00C04844"/>
    <w:rsid w:val="00C04CA5"/>
    <w:rsid w:val="00C04DE5"/>
    <w:rsid w:val="00C064AF"/>
    <w:rsid w:val="00C07654"/>
    <w:rsid w:val="00C102AD"/>
    <w:rsid w:val="00C10A12"/>
    <w:rsid w:val="00C1224C"/>
    <w:rsid w:val="00C23321"/>
    <w:rsid w:val="00C30CF6"/>
    <w:rsid w:val="00C31075"/>
    <w:rsid w:val="00C31167"/>
    <w:rsid w:val="00C329C2"/>
    <w:rsid w:val="00C3547D"/>
    <w:rsid w:val="00C4551A"/>
    <w:rsid w:val="00C512F8"/>
    <w:rsid w:val="00C539E4"/>
    <w:rsid w:val="00C5540C"/>
    <w:rsid w:val="00C566D3"/>
    <w:rsid w:val="00C57270"/>
    <w:rsid w:val="00C615C7"/>
    <w:rsid w:val="00C61DCE"/>
    <w:rsid w:val="00C7538C"/>
    <w:rsid w:val="00C8082E"/>
    <w:rsid w:val="00C85EB3"/>
    <w:rsid w:val="00C95D0B"/>
    <w:rsid w:val="00CA2AFE"/>
    <w:rsid w:val="00CA5C7C"/>
    <w:rsid w:val="00CA6C11"/>
    <w:rsid w:val="00CA7503"/>
    <w:rsid w:val="00CB2399"/>
    <w:rsid w:val="00CB635D"/>
    <w:rsid w:val="00CC1A6A"/>
    <w:rsid w:val="00CC4CCD"/>
    <w:rsid w:val="00CD1799"/>
    <w:rsid w:val="00CD2F0F"/>
    <w:rsid w:val="00CD31B4"/>
    <w:rsid w:val="00CE0050"/>
    <w:rsid w:val="00CE0289"/>
    <w:rsid w:val="00CE0C95"/>
    <w:rsid w:val="00CE3088"/>
    <w:rsid w:val="00CE3726"/>
    <w:rsid w:val="00CE3BF4"/>
    <w:rsid w:val="00CF09AA"/>
    <w:rsid w:val="00CF35B7"/>
    <w:rsid w:val="00CF402F"/>
    <w:rsid w:val="00CF4F54"/>
    <w:rsid w:val="00CF7449"/>
    <w:rsid w:val="00D01516"/>
    <w:rsid w:val="00D05D3F"/>
    <w:rsid w:val="00D066E3"/>
    <w:rsid w:val="00D118DE"/>
    <w:rsid w:val="00D14EF7"/>
    <w:rsid w:val="00D363E9"/>
    <w:rsid w:val="00D414EE"/>
    <w:rsid w:val="00D42D0B"/>
    <w:rsid w:val="00D4393F"/>
    <w:rsid w:val="00D4709E"/>
    <w:rsid w:val="00D51618"/>
    <w:rsid w:val="00D5279E"/>
    <w:rsid w:val="00D557A8"/>
    <w:rsid w:val="00D55D04"/>
    <w:rsid w:val="00D630BA"/>
    <w:rsid w:val="00D662F3"/>
    <w:rsid w:val="00D71AFD"/>
    <w:rsid w:val="00D745D4"/>
    <w:rsid w:val="00D74EC5"/>
    <w:rsid w:val="00D773B7"/>
    <w:rsid w:val="00D77655"/>
    <w:rsid w:val="00D77E73"/>
    <w:rsid w:val="00D82CBC"/>
    <w:rsid w:val="00D832E1"/>
    <w:rsid w:val="00D838AE"/>
    <w:rsid w:val="00D83DF6"/>
    <w:rsid w:val="00D83F7B"/>
    <w:rsid w:val="00D97F6C"/>
    <w:rsid w:val="00DA6AE7"/>
    <w:rsid w:val="00DB0F53"/>
    <w:rsid w:val="00DB27E4"/>
    <w:rsid w:val="00DB570A"/>
    <w:rsid w:val="00DB70BF"/>
    <w:rsid w:val="00DC14BB"/>
    <w:rsid w:val="00DC3986"/>
    <w:rsid w:val="00DD17C2"/>
    <w:rsid w:val="00DE3F1A"/>
    <w:rsid w:val="00DE450F"/>
    <w:rsid w:val="00DE7BE2"/>
    <w:rsid w:val="00DF271B"/>
    <w:rsid w:val="00DF41B7"/>
    <w:rsid w:val="00DF6969"/>
    <w:rsid w:val="00E0292A"/>
    <w:rsid w:val="00E0339F"/>
    <w:rsid w:val="00E06AE3"/>
    <w:rsid w:val="00E10076"/>
    <w:rsid w:val="00E10DC5"/>
    <w:rsid w:val="00E117AE"/>
    <w:rsid w:val="00E128CE"/>
    <w:rsid w:val="00E12BC6"/>
    <w:rsid w:val="00E13614"/>
    <w:rsid w:val="00E14492"/>
    <w:rsid w:val="00E17504"/>
    <w:rsid w:val="00E176D5"/>
    <w:rsid w:val="00E244DB"/>
    <w:rsid w:val="00E2706D"/>
    <w:rsid w:val="00E40065"/>
    <w:rsid w:val="00E4018B"/>
    <w:rsid w:val="00E40FB3"/>
    <w:rsid w:val="00E40FBC"/>
    <w:rsid w:val="00E44710"/>
    <w:rsid w:val="00E4751D"/>
    <w:rsid w:val="00E52570"/>
    <w:rsid w:val="00E60CEE"/>
    <w:rsid w:val="00E61C38"/>
    <w:rsid w:val="00E61F7B"/>
    <w:rsid w:val="00E63DC4"/>
    <w:rsid w:val="00E679D9"/>
    <w:rsid w:val="00E70A04"/>
    <w:rsid w:val="00E73BF2"/>
    <w:rsid w:val="00E76571"/>
    <w:rsid w:val="00E77D66"/>
    <w:rsid w:val="00E81D54"/>
    <w:rsid w:val="00E8617F"/>
    <w:rsid w:val="00E86EFE"/>
    <w:rsid w:val="00E958FB"/>
    <w:rsid w:val="00E962EC"/>
    <w:rsid w:val="00E967C7"/>
    <w:rsid w:val="00E9710F"/>
    <w:rsid w:val="00EA1C02"/>
    <w:rsid w:val="00EA1C9C"/>
    <w:rsid w:val="00EA2924"/>
    <w:rsid w:val="00EA31D8"/>
    <w:rsid w:val="00EA3AF1"/>
    <w:rsid w:val="00EA719B"/>
    <w:rsid w:val="00EB08EB"/>
    <w:rsid w:val="00EB4E38"/>
    <w:rsid w:val="00EB54BE"/>
    <w:rsid w:val="00EB5594"/>
    <w:rsid w:val="00EB6642"/>
    <w:rsid w:val="00EB7965"/>
    <w:rsid w:val="00EC0304"/>
    <w:rsid w:val="00EC3E38"/>
    <w:rsid w:val="00EC433B"/>
    <w:rsid w:val="00EC686E"/>
    <w:rsid w:val="00EC69FA"/>
    <w:rsid w:val="00ED1353"/>
    <w:rsid w:val="00ED67EF"/>
    <w:rsid w:val="00EE1B48"/>
    <w:rsid w:val="00EE252C"/>
    <w:rsid w:val="00EE325D"/>
    <w:rsid w:val="00EE35D6"/>
    <w:rsid w:val="00EE6C34"/>
    <w:rsid w:val="00EE7195"/>
    <w:rsid w:val="00EE78DF"/>
    <w:rsid w:val="00F03667"/>
    <w:rsid w:val="00F06809"/>
    <w:rsid w:val="00F06D58"/>
    <w:rsid w:val="00F07974"/>
    <w:rsid w:val="00F16AB7"/>
    <w:rsid w:val="00F20301"/>
    <w:rsid w:val="00F23103"/>
    <w:rsid w:val="00F30442"/>
    <w:rsid w:val="00F32943"/>
    <w:rsid w:val="00F35133"/>
    <w:rsid w:val="00F5099F"/>
    <w:rsid w:val="00F52FAF"/>
    <w:rsid w:val="00F53755"/>
    <w:rsid w:val="00F55906"/>
    <w:rsid w:val="00F6780B"/>
    <w:rsid w:val="00F67833"/>
    <w:rsid w:val="00F700B4"/>
    <w:rsid w:val="00F76664"/>
    <w:rsid w:val="00F81D5C"/>
    <w:rsid w:val="00F828DC"/>
    <w:rsid w:val="00F86030"/>
    <w:rsid w:val="00F9238C"/>
    <w:rsid w:val="00F963CE"/>
    <w:rsid w:val="00F9728E"/>
    <w:rsid w:val="00FA0687"/>
    <w:rsid w:val="00FA34FC"/>
    <w:rsid w:val="00FA5896"/>
    <w:rsid w:val="00FB183A"/>
    <w:rsid w:val="00FC0F6B"/>
    <w:rsid w:val="00FD0C52"/>
    <w:rsid w:val="00FE411F"/>
    <w:rsid w:val="00FE51D3"/>
    <w:rsid w:val="00FE60E4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722E"/>
  <w15:docId w15:val="{5FEE08C1-E636-474B-B6A8-F7E67910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3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F24C6"/>
    <w:pPr>
      <w:keepNext/>
      <w:jc w:val="center"/>
      <w:outlineLvl w:val="0"/>
    </w:pPr>
    <w:rPr>
      <w:b/>
      <w:caps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6E45C4"/>
    <w:pPr>
      <w:keepNext/>
      <w:spacing w:before="240" w:after="60" w:line="25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5C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70A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470A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70A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0AF5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CD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525A"/>
    <w:rPr>
      <w:color w:val="0000FF"/>
      <w:u w:val="single"/>
    </w:rPr>
  </w:style>
  <w:style w:type="paragraph" w:styleId="Textkrper3">
    <w:name w:val="Body Text 3"/>
    <w:basedOn w:val="Standard"/>
    <w:link w:val="Textkrper3Zchn"/>
    <w:semiHidden/>
    <w:rsid w:val="0096525A"/>
    <w:pPr>
      <w:suppressAutoHyphens/>
      <w:spacing w:after="120"/>
      <w:jc w:val="both"/>
    </w:pPr>
    <w:rPr>
      <w:sz w:val="24"/>
      <w:lang w:eastAsia="ar-SA"/>
    </w:rPr>
  </w:style>
  <w:style w:type="character" w:customStyle="1" w:styleId="Textkrper3Zchn">
    <w:name w:val="Textkörper 3 Zchn"/>
    <w:basedOn w:val="Absatz-Standardschriftart"/>
    <w:link w:val="Textkrper3"/>
    <w:semiHidden/>
    <w:rsid w:val="009652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74F6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74F6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24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24C6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6F24C6"/>
    <w:rPr>
      <w:rFonts w:ascii="Times New Roman" w:eastAsia="Times New Roman" w:hAnsi="Times New Roman" w:cs="Times New Roman"/>
      <w:b/>
      <w:caps/>
      <w:sz w:val="24"/>
      <w:szCs w:val="20"/>
      <w:lang w:eastAsia="de-DE"/>
    </w:rPr>
  </w:style>
  <w:style w:type="paragraph" w:customStyle="1" w:styleId="Formatvorlage1">
    <w:name w:val="Formatvorlage1"/>
    <w:basedOn w:val="berschrift1"/>
    <w:rsid w:val="007A73E0"/>
    <w:pPr>
      <w:suppressAutoHyphens/>
      <w:spacing w:after="120"/>
    </w:pPr>
    <w:rPr>
      <w:caps w:val="0"/>
      <w:sz w:val="28"/>
      <w:lang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5C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c1">
    <w:name w:val="c1"/>
    <w:basedOn w:val="Standard"/>
    <w:rsid w:val="005E5C6F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221C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1">
    <w:name w:val="Standard1"/>
    <w:rsid w:val="00760A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character" w:styleId="Seitenzahl">
    <w:name w:val="page number"/>
    <w:basedOn w:val="Absatz-Standardschriftart"/>
    <w:rsid w:val="00E76571"/>
  </w:style>
  <w:style w:type="paragraph" w:customStyle="1" w:styleId="Textkrper31">
    <w:name w:val="Textkörper 31"/>
    <w:basedOn w:val="Standard"/>
    <w:qFormat/>
    <w:rsid w:val="00E76571"/>
    <w:pPr>
      <w:suppressAutoHyphens/>
      <w:spacing w:after="120"/>
      <w:jc w:val="both"/>
    </w:pPr>
    <w:rPr>
      <w:sz w:val="24"/>
      <w:lang w:eastAsia="ar-SA"/>
    </w:rPr>
  </w:style>
  <w:style w:type="character" w:customStyle="1" w:styleId="WW-Absatz-Standardschriftart1">
    <w:name w:val="WW-Absatz-Standardschriftart1"/>
    <w:rsid w:val="00E76571"/>
  </w:style>
  <w:style w:type="character" w:customStyle="1" w:styleId="berschrift2Zchn">
    <w:name w:val="Überschrift 2 Zchn"/>
    <w:basedOn w:val="Absatz-Standardschriftart"/>
    <w:link w:val="berschrift2"/>
    <w:rsid w:val="006E45C4"/>
    <w:rPr>
      <w:rFonts w:ascii="Arial" w:eastAsia="Times New Roman" w:hAnsi="Arial" w:cs="Arial"/>
      <w:b/>
      <w:bCs/>
      <w:i/>
      <w:iCs/>
      <w:sz w:val="28"/>
      <w:szCs w:val="28"/>
      <w:lang w:eastAsia="de-DE"/>
    </w:rPr>
  </w:style>
  <w:style w:type="paragraph" w:customStyle="1" w:styleId="Default">
    <w:name w:val="Default"/>
    <w:rsid w:val="00131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ummerierungszeichen">
    <w:name w:val="Nummerierungszeichen"/>
    <w:rsid w:val="00DB70BF"/>
  </w:style>
  <w:style w:type="character" w:customStyle="1" w:styleId="WW8Num3z0">
    <w:name w:val="WW8Num3z0"/>
    <w:rsid w:val="00DB70BF"/>
    <w:rPr>
      <w:rFonts w:ascii="Wingdings" w:hAnsi="Wingdings"/>
      <w:sz w:val="16"/>
    </w:rPr>
  </w:style>
  <w:style w:type="character" w:customStyle="1" w:styleId="reference-text">
    <w:name w:val="reference-text"/>
    <w:basedOn w:val="Absatz-Standardschriftart"/>
    <w:rsid w:val="00917C2B"/>
  </w:style>
  <w:style w:type="character" w:customStyle="1" w:styleId="WW-Absatz-Standardschriftart111111111111111111">
    <w:name w:val="WW-Absatz-Standardschriftart111111111111111111"/>
    <w:rsid w:val="00EA1C02"/>
  </w:style>
  <w:style w:type="character" w:customStyle="1" w:styleId="Absatz-Standardschriftart2">
    <w:name w:val="Absatz-Standardschriftart2"/>
    <w:rsid w:val="00C04CA5"/>
  </w:style>
  <w:style w:type="character" w:customStyle="1" w:styleId="WW-Absatz-Standardschriftart">
    <w:name w:val="WW-Absatz-Standardschriftart"/>
    <w:rsid w:val="00C04CA5"/>
  </w:style>
  <w:style w:type="paragraph" w:styleId="Literaturverzeichnis">
    <w:name w:val="Bibliography"/>
    <w:basedOn w:val="Standard"/>
    <w:next w:val="Standard"/>
    <w:uiPriority w:val="37"/>
    <w:unhideWhenUsed/>
    <w:rsid w:val="00FB183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060C7B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8">
    <w:name w:val="WW8Num2z8"/>
    <w:qFormat/>
    <w:rsid w:val="006D3D64"/>
  </w:style>
  <w:style w:type="character" w:customStyle="1" w:styleId="Internetverknpfung">
    <w:name w:val="Internetverknüpfung"/>
    <w:rsid w:val="00540B0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Veitenhansl, Frank</dc:creator>
  <cp:lastModifiedBy>Christoph Egbert Heubeck</cp:lastModifiedBy>
  <cp:revision>5</cp:revision>
  <cp:lastPrinted>2025-12-09T08:25:00Z</cp:lastPrinted>
  <dcterms:created xsi:type="dcterms:W3CDTF">2025-11-26T08:16:00Z</dcterms:created>
  <dcterms:modified xsi:type="dcterms:W3CDTF">2025-12-09T08:41:00Z</dcterms:modified>
</cp:coreProperties>
</file>